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26" w:rsidRDefault="004B1026" w:rsidP="004B1026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Załącznik do umowy nr</w:t>
      </w:r>
      <w:r w:rsidR="002A187F">
        <w:rPr>
          <w:rFonts w:asciiTheme="minorHAnsi" w:hAnsiTheme="minorHAnsi"/>
          <w:b/>
        </w:rPr>
        <w:t xml:space="preserve"> </w:t>
      </w:r>
      <w:r w:rsidR="002A187F">
        <w:rPr>
          <w:rFonts w:asciiTheme="minorHAnsi" w:hAnsiTheme="minorHAnsi"/>
          <w:b/>
        </w:rPr>
        <w:t xml:space="preserve">………… </w:t>
      </w:r>
      <w:bookmarkStart w:id="0" w:name="_GoBack"/>
      <w:bookmarkEnd w:id="0"/>
      <w:r>
        <w:rPr>
          <w:rFonts w:asciiTheme="minorHAnsi" w:hAnsiTheme="minorHAnsi"/>
          <w:b/>
        </w:rPr>
        <w:t xml:space="preserve"> z dnia …………</w:t>
      </w:r>
    </w:p>
    <w:p w:rsidR="009605DF" w:rsidRPr="009605DF" w:rsidRDefault="009605DF" w:rsidP="009605DF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</w:p>
    <w:p w:rsidR="007B5A67" w:rsidRDefault="007B5A67" w:rsidP="007B5A67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color w:val="auto"/>
        </w:rPr>
      </w:pPr>
    </w:p>
    <w:p w:rsidR="007B5A67" w:rsidRDefault="007B5A67" w:rsidP="007B5A67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ZAKTUALIZOWANY HARMONOGRAM</w:t>
      </w:r>
      <w:r w:rsidR="002D590B">
        <w:rPr>
          <w:rFonts w:asciiTheme="minorHAnsi" w:hAnsiTheme="minorHAnsi"/>
          <w:b/>
          <w:bCs/>
          <w:color w:val="auto"/>
        </w:rPr>
        <w:t xml:space="preserve"> REALIZACJI ZADANIA PUBLICZNEGO PN:</w:t>
      </w:r>
    </w:p>
    <w:p w:rsidR="003F1E82" w:rsidRDefault="003F1E82" w:rsidP="007B5A67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3F1E82" w:rsidRPr="007B60CF" w:rsidTr="008223A4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1E82" w:rsidRPr="007B60CF" w:rsidRDefault="003F1E82" w:rsidP="008223A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1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350FA6">
              <w:rPr>
                <w:rFonts w:asciiTheme="minorHAnsi" w:eastAsia="Arial" w:hAnsiTheme="minorHAnsi" w:cs="Calibri"/>
                <w:b/>
                <w:sz w:val="20"/>
                <w:szCs w:val="20"/>
              </w:rPr>
              <w:t>2023</w:t>
            </w:r>
          </w:p>
          <w:p w:rsidR="003F1E82" w:rsidRPr="007B60CF" w:rsidRDefault="003F1E82" w:rsidP="008223A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3F1E82" w:rsidRPr="0073200B" w:rsidTr="003F1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F1E82" w:rsidRPr="0073200B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F1E82" w:rsidRPr="0073200B" w:rsidRDefault="003F1E82" w:rsidP="003F1E8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E82" w:rsidRPr="0073200B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2.</w:t>
            </w:r>
          </w:p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F1E82" w:rsidRPr="00D97AAD" w:rsidTr="00822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6.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E82" w:rsidRPr="00D97AAD" w:rsidRDefault="003F1E82" w:rsidP="008223A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3F1E82" w:rsidRDefault="003F1E82" w:rsidP="007B5A67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1A1385" w:rsidRDefault="001A1385" w:rsidP="007B5A6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1122A" w:rsidRDefault="00B1122A" w:rsidP="007B5A6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1A1385" w:rsidRPr="00D97AAD" w:rsidRDefault="001A1385" w:rsidP="007B5A6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 w:rsidR="00D860A3"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D860A3" w:rsidRDefault="00D860A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D860A3" w:rsidRDefault="00D860A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011A58" w:rsidRDefault="00011A58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pieczęć oferenta oraz pieczęcie i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podpis</w:t>
      </w:r>
      <w:r>
        <w:rPr>
          <w:rFonts w:asciiTheme="minorHAnsi" w:hAnsiTheme="minorHAnsi" w:cs="Verdana"/>
          <w:color w:val="auto"/>
          <w:sz w:val="16"/>
          <w:szCs w:val="16"/>
        </w:rPr>
        <w:t>y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 os</w:t>
      </w:r>
      <w:r>
        <w:rPr>
          <w:rFonts w:asciiTheme="minorHAnsi" w:hAnsiTheme="minorHAnsi" w:cs="Verdana"/>
          <w:color w:val="auto"/>
          <w:sz w:val="16"/>
          <w:szCs w:val="16"/>
        </w:rPr>
        <w:t>ób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</w:t>
      </w:r>
      <w:r>
        <w:rPr>
          <w:rFonts w:asciiTheme="minorHAnsi" w:hAnsiTheme="minorHAnsi" w:cs="Verdana"/>
          <w:color w:val="auto"/>
          <w:sz w:val="16"/>
          <w:szCs w:val="16"/>
        </w:rPr>
        <w:t>ych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 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</w:p>
    <w:p w:rsidR="001F3FE7" w:rsidRPr="00AC55C7" w:rsidRDefault="00E24FE3" w:rsidP="001A138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1F3FE7" w:rsidRPr="00AC55C7" w:rsidSect="007B5A67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5C" w:rsidRDefault="00EA0B5C">
      <w:r>
        <w:separator/>
      </w:r>
    </w:p>
  </w:endnote>
  <w:endnote w:type="continuationSeparator" w:id="0">
    <w:p w:rsidR="00EA0B5C" w:rsidRDefault="00EA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64" w:rsidRPr="00C96862" w:rsidRDefault="00D01A64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A187F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D01A64" w:rsidRDefault="00D01A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5C" w:rsidRDefault="00EA0B5C">
      <w:r>
        <w:separator/>
      </w:r>
    </w:p>
  </w:footnote>
  <w:footnote w:type="continuationSeparator" w:id="0">
    <w:p w:rsidR="00EA0B5C" w:rsidRDefault="00EA0B5C">
      <w:r>
        <w:continuationSeparator/>
      </w:r>
    </w:p>
  </w:footnote>
  <w:footnote w:id="1">
    <w:p w:rsidR="003F1E82" w:rsidRPr="003A2508" w:rsidRDefault="003F1E82" w:rsidP="003F1E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31"/>
  </w:num>
  <w:num w:numId="21">
    <w:abstractNumId w:val="29"/>
  </w:num>
  <w:num w:numId="22">
    <w:abstractNumId w:val="11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17"/>
  </w:num>
  <w:num w:numId="28">
    <w:abstractNumId w:val="13"/>
  </w:num>
  <w:num w:numId="29">
    <w:abstractNumId w:val="30"/>
  </w:num>
  <w:num w:numId="30">
    <w:abstractNumId w:val="21"/>
  </w:num>
  <w:num w:numId="31">
    <w:abstractNumId w:val="16"/>
  </w:num>
  <w:num w:numId="32">
    <w:abstractNumId w:val="2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1A58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6F48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55B9"/>
    <w:rsid w:val="0010615A"/>
    <w:rsid w:val="0011116F"/>
    <w:rsid w:val="00112815"/>
    <w:rsid w:val="00113208"/>
    <w:rsid w:val="001135A8"/>
    <w:rsid w:val="00113BD6"/>
    <w:rsid w:val="00115460"/>
    <w:rsid w:val="00117795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385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71F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2E0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187F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1DC3"/>
    <w:rsid w:val="002D02E5"/>
    <w:rsid w:val="002D0F32"/>
    <w:rsid w:val="002D1F66"/>
    <w:rsid w:val="002D2536"/>
    <w:rsid w:val="002D42D7"/>
    <w:rsid w:val="002D45C0"/>
    <w:rsid w:val="002D590B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0FA6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82"/>
    <w:rsid w:val="003F2453"/>
    <w:rsid w:val="003F2F00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3E16"/>
    <w:rsid w:val="004276D6"/>
    <w:rsid w:val="00427718"/>
    <w:rsid w:val="00427FE7"/>
    <w:rsid w:val="004310C4"/>
    <w:rsid w:val="00433542"/>
    <w:rsid w:val="0043450A"/>
    <w:rsid w:val="00434D4E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026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0E1D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52D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0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1D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6EF9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5A67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39BE"/>
    <w:rsid w:val="008B661D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AB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5DF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22A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011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C26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281E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1A64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7A46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60A3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5972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0B5C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2204-5F0F-45E7-9D95-D88F7722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Serdyński Krzysztof</cp:lastModifiedBy>
  <cp:revision>5</cp:revision>
  <cp:lastPrinted>2021-11-24T13:06:00Z</cp:lastPrinted>
  <dcterms:created xsi:type="dcterms:W3CDTF">2021-11-24T13:10:00Z</dcterms:created>
  <dcterms:modified xsi:type="dcterms:W3CDTF">2023-01-24T10:58:00Z</dcterms:modified>
</cp:coreProperties>
</file>